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MUKTI AUSTRALIA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Dear Sir or Madam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With due respect ,I inform that I got scholarship from MUKTI ORGANZATION.My name is Sammohan Maity,Vill-Kakdwip,steamer ghat,Dist;:-south 24 paraganas.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am very glad and thankful to get scholarship from this organization. Which help me to continue my study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am a B.tech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year,4th sem student of computer science branch.I just completed</w:t>
      </w:r>
      <w:r w:rsidDel="00000000" w:rsidR="00000000" w:rsidRPr="00000000">
        <w:rPr>
          <w:sz w:val="36"/>
          <w:szCs w:val="36"/>
          <w:rtl w:val="0"/>
        </w:rPr>
        <w:t xml:space="preserve"> 3rd sem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exam in my college,and there my YGPA was </w:t>
      </w:r>
      <w:r w:rsidDel="00000000" w:rsidR="00000000" w:rsidRPr="00000000">
        <w:rPr>
          <w:sz w:val="36"/>
          <w:szCs w:val="36"/>
          <w:rtl w:val="0"/>
        </w:rPr>
        <w:t xml:space="preserve">9.23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If you considered me for getting this scholarship through out my future study,I feel very humble &amp; thankful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 lockdown period all colleges are closed, that’s why we continue our study through GOOGLE MEET app and I did some work in my home to help my family.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Thnak you once again for your kindness and time affored that you both put into making my life in a way of processing success.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Words can not explain how I fell.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                Thank you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       Yours faithfully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Date:</w:t>
      </w:r>
      <w:r w:rsidDel="00000000" w:rsidR="00000000" w:rsidRPr="00000000">
        <w:rPr>
          <w:b w:val="1"/>
          <w:sz w:val="36"/>
          <w:szCs w:val="36"/>
          <w:rtl w:val="0"/>
        </w:rPr>
        <w:t xml:space="preserve">16/07/2021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                                      Sammohan Maity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83569A"/>
  </w:style>
  <w:style w:type="paragraph" w:styleId="Heading1">
    <w:name w:val="heading 1"/>
    <w:basedOn w:val="Normal"/>
    <w:next w:val="Normal"/>
    <w:link w:val="Heading1Char"/>
    <w:uiPriority w:val="9"/>
    <w:qFormat w:val="1"/>
    <w:rsid w:val="006D3D7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D3D7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D3D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6D3D74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6D3D74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1f4e79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6D3D74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6D3D74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6D3D74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6D3D74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645252"/>
    <w:rPr>
      <w:i w:val="1"/>
      <w:iCs w:val="1"/>
      <w:color w:val="1f4e79" w:themeColor="accent1" w:themeShade="00008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45252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 w:val="1"/>
      <w:iCs w:val="1"/>
      <w:color w:val="1f4e79" w:themeColor="accent1" w:themeShade="00008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645252"/>
    <w:rPr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character" w:styleId="Hyperlink">
    <w:name w:val="Hyperlink"/>
    <w:basedOn w:val="DefaultParagraphFont"/>
    <w:uiPriority w:val="99"/>
    <w:unhideWhenUsed w:val="1"/>
    <w:rsid w:val="00645252"/>
    <w:rPr>
      <w:color w:val="1f4e79" w:themeColor="accent1" w:themeShade="000080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45252"/>
    <w:pPr>
      <w:spacing w:after="200"/>
    </w:pPr>
    <w:rPr>
      <w:i w:val="1"/>
      <w:iCs w:val="1"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252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252"/>
    <w:rPr>
      <w:rFonts w:ascii="Segoe UI" w:cs="Segoe UI" w:hAnsi="Segoe UI"/>
      <w:szCs w:val="18"/>
    </w:rPr>
  </w:style>
  <w:style w:type="paragraph" w:styleId="BlockText">
    <w:name w:val="Block Text"/>
    <w:basedOn w:val="Normal"/>
    <w:uiPriority w:val="99"/>
    <w:semiHidden w:val="1"/>
    <w:unhideWhenUsed w:val="1"/>
    <w:rsid w:val="00645252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452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4525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45252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4525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4525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645252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4525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 w:val="1"/>
    <w:rsid w:val="00645252"/>
    <w:rPr>
      <w:color w:val="3b3838" w:themeColor="background2" w:themeShade="00004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D3D74"/>
  </w:style>
  <w:style w:type="character" w:styleId="HeaderChar" w:customStyle="1">
    <w:name w:val="Header Char"/>
    <w:basedOn w:val="DefaultParagraphFont"/>
    <w:link w:val="Header"/>
    <w:uiPriority w:val="99"/>
    <w:semiHidden w:val="1"/>
    <w:rsid w:val="006D3D74"/>
  </w:style>
  <w:style w:type="paragraph" w:styleId="Footer">
    <w:name w:val="footer"/>
    <w:basedOn w:val="Normal"/>
    <w:link w:val="FooterChar"/>
    <w:uiPriority w:val="99"/>
    <w:semiHidden w:val="1"/>
    <w:unhideWhenUsed w:val="1"/>
    <w:rsid w:val="006D3D74"/>
  </w:style>
  <w:style w:type="character" w:styleId="FooterChar" w:customStyle="1">
    <w:name w:val="Footer Char"/>
    <w:basedOn w:val="DefaultParagraphFont"/>
    <w:link w:val="Footer"/>
    <w:uiPriority w:val="99"/>
    <w:semiHidden w:val="1"/>
    <w:rsid w:val="006D3D74"/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83569A"/>
    <w:pPr>
      <w:spacing w:after="120"/>
      <w:ind w:left="1757"/>
    </w:pPr>
  </w:style>
  <w:style w:type="paragraph" w:styleId="NoSpacing">
    <w:name w:val="No Spacing"/>
    <w:link w:val="NoSpacingChar"/>
    <w:uiPriority w:val="1"/>
    <w:qFormat w:val="1"/>
    <w:rsid w:val="00F52D71"/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F52D71"/>
    <w:rPr>
      <w:rFonts w:eastAsiaTheme="minorEastAsia"/>
    </w:rPr>
  </w:style>
  <w:style w:type="paragraph" w:styleId="Default" w:customStyle="1">
    <w:name w:val="Default"/>
    <w:rsid w:val="00F52D71"/>
    <w:pPr>
      <w:autoSpaceDE w:val="0"/>
      <w:autoSpaceDN w:val="0"/>
      <w:adjustRightInd w:val="0"/>
    </w:pPr>
    <w:rPr>
      <w:rFonts w:ascii="Algerian" w:cs="Algerian" w:hAnsi="Algerian"/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OlIYVoZANWUYnolthpaeEB5GMg==">AMUW2mUBl+idQCr6tz/FqIyoB0Plbnhgeg/Amy30SOeGZITAlIAUeRkTGexE0zYUniaclustvUWwrnOCaE671XWAseCgW3V0qZhSOKvH+GZftNAGuZSS3Yo=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2021-02-12T18:05:00Z</dcterms:created>
  <dc:creator>mysel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